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B3F3" w14:textId="77777777" w:rsidR="00A5498D" w:rsidRDefault="00671F00" w:rsidP="00671F00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</w:t>
      </w:r>
      <w:r w:rsidRPr="000C2D5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</w:t>
      </w:r>
      <w:r w:rsidR="00A5498D">
        <w:rPr>
          <w:rFonts w:ascii="Times New Roman" w:hAnsi="Times New Roman"/>
          <w:sz w:val="16"/>
          <w:szCs w:val="16"/>
        </w:rPr>
        <w:t xml:space="preserve">   Kluczbork, dnia ……………………………………………..</w:t>
      </w:r>
    </w:p>
    <w:p w14:paraId="5B86261A" w14:textId="77777777" w:rsidR="00A5498D" w:rsidRDefault="00A5498D" w:rsidP="00A5498D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44708F75" w14:textId="77777777" w:rsidR="00671F00" w:rsidRPr="000C2D56" w:rsidRDefault="00A5498D" w:rsidP="00A5498D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671F00" w:rsidRPr="000C2D56">
        <w:rPr>
          <w:rFonts w:ascii="Times New Roman" w:hAnsi="Times New Roman"/>
          <w:sz w:val="16"/>
          <w:szCs w:val="16"/>
        </w:rPr>
        <w:t>Załącznik do informacji o możliwości uzyskania</w:t>
      </w:r>
    </w:p>
    <w:p w14:paraId="2D3C5771" w14:textId="77777777" w:rsidR="00671F00" w:rsidRPr="000C2D56" w:rsidRDefault="00671F00" w:rsidP="00A5498D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0C2D56">
        <w:rPr>
          <w:rFonts w:ascii="Times New Roman" w:hAnsi="Times New Roman"/>
          <w:sz w:val="16"/>
          <w:szCs w:val="16"/>
        </w:rPr>
        <w:t xml:space="preserve">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</w:t>
      </w:r>
      <w:r w:rsidRPr="000C2D56">
        <w:rPr>
          <w:rFonts w:ascii="Times New Roman" w:hAnsi="Times New Roman"/>
          <w:sz w:val="16"/>
          <w:szCs w:val="16"/>
        </w:rPr>
        <w:t>dotacji celowej z budżetu gminy przyjętej uchwałą</w:t>
      </w:r>
      <w:r>
        <w:rPr>
          <w:rFonts w:ascii="Times New Roman" w:hAnsi="Times New Roman"/>
          <w:sz w:val="16"/>
          <w:szCs w:val="16"/>
        </w:rPr>
        <w:t xml:space="preserve"> </w:t>
      </w:r>
      <w:r w:rsidRPr="000C2D56">
        <w:rPr>
          <w:rFonts w:ascii="Times New Roman" w:hAnsi="Times New Roman"/>
          <w:sz w:val="16"/>
          <w:szCs w:val="16"/>
        </w:rPr>
        <w:t xml:space="preserve"> </w:t>
      </w:r>
    </w:p>
    <w:p w14:paraId="7EF35F04" w14:textId="1D3539E7" w:rsidR="00671F00" w:rsidRDefault="00671F00" w:rsidP="00671F00">
      <w:pPr>
        <w:spacing w:after="0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0C2D56">
        <w:rPr>
          <w:rFonts w:ascii="Times New Roman" w:hAnsi="Times New Roman"/>
          <w:sz w:val="16"/>
          <w:szCs w:val="16"/>
        </w:rPr>
        <w:t xml:space="preserve">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</w:t>
      </w:r>
      <w:r w:rsidR="00A5498D">
        <w:rPr>
          <w:rFonts w:ascii="Times New Roman" w:hAnsi="Times New Roman"/>
          <w:sz w:val="16"/>
          <w:szCs w:val="16"/>
        </w:rPr>
        <w:t xml:space="preserve">                               </w:t>
      </w:r>
      <w:r w:rsidR="005C623A">
        <w:rPr>
          <w:rFonts w:ascii="Times New Roman" w:hAnsi="Times New Roman"/>
          <w:sz w:val="16"/>
          <w:szCs w:val="16"/>
        </w:rPr>
        <w:t xml:space="preserve">     </w:t>
      </w:r>
      <w:r w:rsidRPr="000C2D56">
        <w:rPr>
          <w:rFonts w:ascii="Times New Roman" w:hAnsi="Times New Roman"/>
          <w:sz w:val="16"/>
          <w:szCs w:val="16"/>
        </w:rPr>
        <w:t xml:space="preserve"> nr</w:t>
      </w:r>
      <w:r w:rsidRPr="000C2D56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="00724488">
        <w:rPr>
          <w:rFonts w:ascii="Times New Roman" w:eastAsia="Times New Roman" w:hAnsi="Times New Roman"/>
          <w:sz w:val="16"/>
          <w:szCs w:val="16"/>
          <w:lang w:eastAsia="pl-PL"/>
        </w:rPr>
        <w:t>IX/106/24</w:t>
      </w:r>
      <w:r w:rsidRPr="000C2D56">
        <w:rPr>
          <w:rFonts w:ascii="Times New Roman" w:eastAsia="Times New Roman" w:hAnsi="Times New Roman"/>
          <w:sz w:val="16"/>
          <w:szCs w:val="16"/>
          <w:lang w:eastAsia="pl-PL"/>
        </w:rPr>
        <w:t xml:space="preserve"> Rady Miejskiej w Kluczborku</w:t>
      </w:r>
    </w:p>
    <w:p w14:paraId="59911BE8" w14:textId="17CF76D4" w:rsidR="00671F00" w:rsidRPr="000C2D56" w:rsidRDefault="00671F00" w:rsidP="00671F00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</w:t>
      </w:r>
      <w:r w:rsidR="00A5498D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</w:t>
      </w:r>
      <w:r w:rsidRPr="000C2D56">
        <w:rPr>
          <w:rFonts w:ascii="Times New Roman" w:eastAsia="Times New Roman" w:hAnsi="Times New Roman"/>
          <w:sz w:val="16"/>
          <w:szCs w:val="16"/>
          <w:lang w:eastAsia="pl-PL"/>
        </w:rPr>
        <w:t xml:space="preserve">z dnia </w:t>
      </w:r>
      <w:r w:rsidR="00724488">
        <w:rPr>
          <w:rFonts w:ascii="Times New Roman" w:eastAsia="Times New Roman" w:hAnsi="Times New Roman"/>
          <w:sz w:val="16"/>
          <w:szCs w:val="16"/>
          <w:lang w:eastAsia="pl-PL"/>
        </w:rPr>
        <w:t>17 grudnia 2024r.</w:t>
      </w:r>
    </w:p>
    <w:p w14:paraId="2EE86C13" w14:textId="77777777" w:rsidR="00671F00" w:rsidRDefault="00671F00" w:rsidP="00671F00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2586D1BF" w14:textId="77777777" w:rsidR="00671F00" w:rsidRDefault="00671F00" w:rsidP="00671F00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402952BF" w14:textId="77777777" w:rsidR="00671F00" w:rsidRDefault="00671F00" w:rsidP="00671F00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0C58325F" w14:textId="77777777" w:rsidR="00671F00" w:rsidRDefault="00671F00" w:rsidP="00671F00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2E9116D8" w14:textId="77777777" w:rsidR="00671F00" w:rsidRDefault="00671F00" w:rsidP="00671F00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WNIOSEK O DOTACJĘ Z BUDŻETU GMINY </w:t>
      </w:r>
    </w:p>
    <w:p w14:paraId="0F261604" w14:textId="77777777" w:rsidR="00671F00" w:rsidRDefault="00671F00" w:rsidP="00671F00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DLA SPÓŁKI WODNEJ</w:t>
      </w:r>
    </w:p>
    <w:p w14:paraId="43275E1C" w14:textId="77777777" w:rsidR="00671F00" w:rsidRDefault="00671F00" w:rsidP="00671F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8523D06" w14:textId="77777777" w:rsidR="00671F00" w:rsidRDefault="00671F00" w:rsidP="00671F00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Dane Wnioskodawcy:</w:t>
      </w:r>
    </w:p>
    <w:p w14:paraId="65FBFBC0" w14:textId="77777777" w:rsidR="00671F00" w:rsidRDefault="00671F00" w:rsidP="00671F00">
      <w:pPr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14:paraId="0EF5D629" w14:textId="77777777" w:rsidR="00671F00" w:rsidRDefault="00671F00" w:rsidP="00671F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Nazwa Spółki Wodnej ……………………………………………………………………..</w:t>
      </w:r>
    </w:p>
    <w:p w14:paraId="08259B78" w14:textId="77777777" w:rsidR="00671F00" w:rsidRDefault="00671F00" w:rsidP="00671F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Adres …………………………………………………………………………………….....</w:t>
      </w:r>
    </w:p>
    <w:p w14:paraId="25CA0364" w14:textId="77777777" w:rsidR="00671F00" w:rsidRDefault="00671F00" w:rsidP="00671F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Data wpisu i numer w katastrze wodnym ………………………………………………….</w:t>
      </w:r>
    </w:p>
    <w:p w14:paraId="51F0E107" w14:textId="77777777" w:rsidR="00671F00" w:rsidRDefault="00671F00" w:rsidP="00671F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 Numer rachunku bankowego ……………………………………………………………....</w:t>
      </w:r>
    </w:p>
    <w:p w14:paraId="20F5B13F" w14:textId="77777777" w:rsidR="00671F00" w:rsidRDefault="00671F00" w:rsidP="00671F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5. Osoby upoważnione do składania oświadczeń woli w imieniu Spółki Wodnej </w:t>
      </w:r>
    </w:p>
    <w:p w14:paraId="0C9D805A" w14:textId="77777777" w:rsidR="00671F00" w:rsidRDefault="00671F00" w:rsidP="00671F00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49"/>
        <w:gridCol w:w="3711"/>
        <w:gridCol w:w="2051"/>
      </w:tblGrid>
      <w:tr w:rsidR="00671F00" w14:paraId="64787977" w14:textId="77777777" w:rsidTr="00F9200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B498" w14:textId="77777777" w:rsidR="00671F00" w:rsidRDefault="00671F00" w:rsidP="00F92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F208" w14:textId="77777777" w:rsidR="00671F00" w:rsidRDefault="00671F00" w:rsidP="00F92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C2F8" w14:textId="77777777" w:rsidR="00671F00" w:rsidRDefault="00671F00" w:rsidP="00F92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886D" w14:textId="77777777" w:rsidR="00671F00" w:rsidRDefault="00671F00" w:rsidP="00F92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telefonu</w:t>
            </w:r>
          </w:p>
        </w:tc>
      </w:tr>
      <w:tr w:rsidR="00671F00" w14:paraId="16B4E4AE" w14:textId="77777777" w:rsidTr="00F9200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A916" w14:textId="77777777" w:rsidR="00671F00" w:rsidRDefault="00671F00" w:rsidP="00F92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AF8C" w14:textId="77777777" w:rsidR="00671F00" w:rsidRDefault="00671F00" w:rsidP="00F92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EA5FC1" w14:textId="77777777" w:rsidR="00671F00" w:rsidRDefault="00671F00" w:rsidP="00F92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5D68" w14:textId="77777777" w:rsidR="00671F00" w:rsidRDefault="00671F00" w:rsidP="00F92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4702" w14:textId="77777777" w:rsidR="00671F00" w:rsidRDefault="00671F00" w:rsidP="00F92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00" w14:paraId="422854D7" w14:textId="77777777" w:rsidTr="00F9200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AF98" w14:textId="77777777" w:rsidR="00671F00" w:rsidRDefault="00671F00" w:rsidP="00F92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1F87" w14:textId="77777777" w:rsidR="00671F00" w:rsidRDefault="00671F00" w:rsidP="00F92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AC588E" w14:textId="77777777" w:rsidR="00671F00" w:rsidRDefault="00671F00" w:rsidP="00F92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299D" w14:textId="77777777" w:rsidR="00671F00" w:rsidRDefault="00671F00" w:rsidP="00F92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2056" w14:textId="77777777" w:rsidR="00671F00" w:rsidRDefault="00671F00" w:rsidP="00F92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00" w14:paraId="22667E2E" w14:textId="77777777" w:rsidTr="00F9200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8E87" w14:textId="77777777" w:rsidR="00671F00" w:rsidRDefault="00671F00" w:rsidP="00F92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A364" w14:textId="77777777" w:rsidR="00671F00" w:rsidRDefault="00671F00" w:rsidP="00F92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33FEB4" w14:textId="77777777" w:rsidR="00671F00" w:rsidRDefault="00671F00" w:rsidP="00F92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3541" w14:textId="77777777" w:rsidR="00671F00" w:rsidRDefault="00671F00" w:rsidP="00F92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CDD0" w14:textId="77777777" w:rsidR="00671F00" w:rsidRDefault="00671F00" w:rsidP="00F92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03677A" w14:textId="77777777" w:rsidR="00671F00" w:rsidRDefault="00671F00" w:rsidP="00671F00">
      <w:pPr>
        <w:spacing w:after="0"/>
        <w:rPr>
          <w:rFonts w:ascii="Times New Roman" w:hAnsi="Times New Roman"/>
          <w:sz w:val="24"/>
          <w:szCs w:val="24"/>
        </w:rPr>
      </w:pPr>
    </w:p>
    <w:p w14:paraId="0AA59914" w14:textId="77777777" w:rsidR="00671F00" w:rsidRDefault="00671F00" w:rsidP="00671F00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Działalność Spółki Wodnej:</w:t>
      </w:r>
    </w:p>
    <w:p w14:paraId="0DEE3B02" w14:textId="77777777" w:rsidR="00671F00" w:rsidRDefault="00671F00" w:rsidP="00671F0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75A6BAF" w14:textId="41A168D4" w:rsidR="00671F00" w:rsidRDefault="00671F00" w:rsidP="00671F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Długość rowów objętych działalnością Spółki Wodnej w 202</w:t>
      </w:r>
      <w:r w:rsidR="0072448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r.   ………………… km</w:t>
      </w:r>
    </w:p>
    <w:p w14:paraId="32E1D5A4" w14:textId="77777777" w:rsidR="00671F00" w:rsidRDefault="00671F00" w:rsidP="00671F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Wysokość składki  ……………………………………………………….………... zł/ha</w:t>
      </w:r>
    </w:p>
    <w:p w14:paraId="1CCDCFD8" w14:textId="656A996F" w:rsidR="00671F00" w:rsidRDefault="00671F00" w:rsidP="00671F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Ściągalność składek członkowskich za 202</w:t>
      </w:r>
      <w:r w:rsidR="0072448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rok   …………………………………..  %</w:t>
      </w:r>
    </w:p>
    <w:p w14:paraId="1EAB4E17" w14:textId="77777777" w:rsidR="00671F00" w:rsidRDefault="00671F00" w:rsidP="00671F00">
      <w:pPr>
        <w:spacing w:after="0"/>
        <w:rPr>
          <w:rFonts w:ascii="Times New Roman" w:hAnsi="Times New Roman"/>
          <w:sz w:val="24"/>
          <w:szCs w:val="24"/>
        </w:rPr>
      </w:pPr>
    </w:p>
    <w:p w14:paraId="2CDF79CF" w14:textId="77777777" w:rsidR="00671F00" w:rsidRDefault="00671F00" w:rsidP="00671F00">
      <w:pPr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 Wielkość wnioskowanej dotacji:</w:t>
      </w:r>
    </w:p>
    <w:p w14:paraId="1450CF8C" w14:textId="77777777" w:rsidR="00671F00" w:rsidRDefault="00671F00" w:rsidP="00671F0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Wnioskowana kwota dotacji:…………………………………………………………...</w:t>
      </w:r>
    </w:p>
    <w:p w14:paraId="7B36DD10" w14:textId="77777777" w:rsidR="00671F00" w:rsidRDefault="00671F00" w:rsidP="00671F0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Słownie:…………………………………………………………………………………</w:t>
      </w:r>
    </w:p>
    <w:p w14:paraId="02CB994A" w14:textId="77777777" w:rsidR="00671F00" w:rsidRDefault="00671F00" w:rsidP="00671F00">
      <w:pPr>
        <w:suppressAutoHyphens/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57C463B4" w14:textId="77777777" w:rsidR="00671F00" w:rsidRDefault="00671F00" w:rsidP="00671F00">
      <w:pPr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 Opis zadań przeznaczonych do realizacji z wnioskowanej dotacji:</w:t>
      </w:r>
    </w:p>
    <w:p w14:paraId="2431D699" w14:textId="77777777" w:rsidR="00671F00" w:rsidRDefault="00671F00" w:rsidP="00671F00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przedmiotowy zadania:</w:t>
      </w:r>
    </w:p>
    <w:p w14:paraId="27026CC6" w14:textId="77777777" w:rsidR="00671F00" w:rsidRDefault="00671F00" w:rsidP="00671F00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rial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139C75" w14:textId="77777777" w:rsidR="00671F00" w:rsidRDefault="00671F00" w:rsidP="00671F00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Zakładane rezultaty realizacji zadania:</w:t>
      </w:r>
    </w:p>
    <w:p w14:paraId="4265F4A5" w14:textId="77777777" w:rsidR="00671F00" w:rsidRDefault="00671F00" w:rsidP="00671F00">
      <w:pPr>
        <w:suppressAutoHyphens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</w:t>
      </w:r>
    </w:p>
    <w:p w14:paraId="5C6723FF" w14:textId="77777777" w:rsidR="00671F00" w:rsidRDefault="00671F00" w:rsidP="00671F00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i miejsce realizacji zadania:</w:t>
      </w:r>
    </w:p>
    <w:p w14:paraId="7BDCE777" w14:textId="77777777" w:rsidR="00671F00" w:rsidRDefault="00671F00" w:rsidP="00671F00">
      <w:pPr>
        <w:suppressAutoHyphens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4A8CDC5" w14:textId="77777777" w:rsidR="00671F00" w:rsidRDefault="00671F00" w:rsidP="00671F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AEADD0D" w14:textId="77777777" w:rsidR="00671F00" w:rsidRDefault="00671F00" w:rsidP="00671F00">
      <w:pPr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Kalkulacja przewidywanych kosztów realizacji zadania oraz wskazanie źródeł           finansowania zadania:</w:t>
      </w:r>
    </w:p>
    <w:p w14:paraId="5F2F176F" w14:textId="77777777" w:rsidR="00671F00" w:rsidRDefault="00671F00" w:rsidP="00671F00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Kalkulacja przewidywanych kosztów realizacji zadania:</w:t>
      </w:r>
    </w:p>
    <w:tbl>
      <w:tblPr>
        <w:tblW w:w="994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722"/>
        <w:gridCol w:w="1619"/>
        <w:gridCol w:w="1675"/>
        <w:gridCol w:w="1619"/>
        <w:gridCol w:w="1310"/>
      </w:tblGrid>
      <w:tr w:rsidR="00671F00" w14:paraId="6726E17C" w14:textId="77777777" w:rsidTr="00F92008">
        <w:tc>
          <w:tcPr>
            <w:tcW w:w="3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A2E3C1" w14:textId="77777777" w:rsidR="00671F00" w:rsidRDefault="00671F00" w:rsidP="00F92008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Rodzaj planowanych wydatków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082235" w14:textId="77777777" w:rsidR="00671F00" w:rsidRDefault="00671F00" w:rsidP="00F92008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Łączna wartość planowanych wydatków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4FC7B" w14:textId="77777777" w:rsidR="00671F00" w:rsidRDefault="00671F00" w:rsidP="00F92008">
            <w:pPr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 tym  </w:t>
            </w:r>
          </w:p>
        </w:tc>
      </w:tr>
      <w:tr w:rsidR="00671F00" w14:paraId="22A21507" w14:textId="77777777" w:rsidTr="00F92008">
        <w:tc>
          <w:tcPr>
            <w:tcW w:w="3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A5419D" w14:textId="77777777" w:rsidR="00671F00" w:rsidRDefault="00671F00" w:rsidP="00F920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D30FA2" w14:textId="77777777" w:rsidR="00671F00" w:rsidRDefault="00671F00" w:rsidP="00F920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0B8D66" w14:textId="77777777" w:rsidR="00671F00" w:rsidRDefault="00671F00" w:rsidP="00F92008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sfinansowanych z dotacji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C49D6" w14:textId="77777777" w:rsidR="00671F00" w:rsidRDefault="00671F00" w:rsidP="00F92008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sfinansowanych ze środków własnych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97107" w14:textId="77777777" w:rsidR="00671F00" w:rsidRDefault="00671F00" w:rsidP="00F92008">
            <w:pPr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inne</w:t>
            </w:r>
          </w:p>
        </w:tc>
      </w:tr>
      <w:tr w:rsidR="00671F00" w14:paraId="0E6B806D" w14:textId="77777777" w:rsidTr="00F92008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0D6E35" w14:textId="77777777" w:rsidR="00671F00" w:rsidRDefault="00671F00" w:rsidP="00F9200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9B7BB" w14:textId="77777777" w:rsidR="00671F00" w:rsidRDefault="00671F00" w:rsidP="00F9200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A378F" w14:textId="77777777" w:rsidR="00671F00" w:rsidRDefault="00671F00" w:rsidP="00F9200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2C62" w14:textId="77777777" w:rsidR="00671F00" w:rsidRDefault="00671F00" w:rsidP="00F9200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A339" w14:textId="77777777" w:rsidR="00671F00" w:rsidRDefault="00671F00" w:rsidP="00F9200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00" w14:paraId="33A814C9" w14:textId="77777777" w:rsidTr="00F92008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2A8A59" w14:textId="77777777" w:rsidR="00671F00" w:rsidRDefault="00671F00" w:rsidP="00F9200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0A4D5F" w14:textId="77777777" w:rsidR="00671F00" w:rsidRDefault="00671F00" w:rsidP="00F9200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473BEF" w14:textId="77777777" w:rsidR="00671F00" w:rsidRDefault="00671F00" w:rsidP="00F9200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1492" w14:textId="77777777" w:rsidR="00671F00" w:rsidRDefault="00671F00" w:rsidP="00F9200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E93A" w14:textId="77777777" w:rsidR="00671F00" w:rsidRDefault="00671F00" w:rsidP="00F9200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00" w14:paraId="3F7201BD" w14:textId="77777777" w:rsidTr="00F92008">
        <w:trPr>
          <w:trHeight w:val="272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323E22" w14:textId="77777777" w:rsidR="00671F00" w:rsidRDefault="00671F00" w:rsidP="00F9200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867365" w14:textId="77777777" w:rsidR="00671F00" w:rsidRDefault="00671F00" w:rsidP="00F9200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05C9BF" w14:textId="77777777" w:rsidR="00671F00" w:rsidRDefault="00671F00" w:rsidP="00F9200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9F7E" w14:textId="77777777" w:rsidR="00671F00" w:rsidRDefault="00671F00" w:rsidP="00F9200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8F66" w14:textId="77777777" w:rsidR="00671F00" w:rsidRDefault="00671F00" w:rsidP="00F9200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00" w14:paraId="16EC5210" w14:textId="77777777" w:rsidTr="00F92008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986A8" w14:textId="77777777" w:rsidR="00671F00" w:rsidRDefault="00671F00" w:rsidP="00F9200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6F8A16" w14:textId="77777777" w:rsidR="00671F00" w:rsidRDefault="00671F00" w:rsidP="00F9200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14A88" w14:textId="77777777" w:rsidR="00671F00" w:rsidRDefault="00671F00" w:rsidP="00F9200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0366" w14:textId="77777777" w:rsidR="00671F00" w:rsidRDefault="00671F00" w:rsidP="00F9200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182D" w14:textId="77777777" w:rsidR="00671F00" w:rsidRDefault="00671F00" w:rsidP="00F9200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00" w14:paraId="16759D3B" w14:textId="77777777" w:rsidTr="00F92008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4EFE1" w14:textId="77777777" w:rsidR="00671F00" w:rsidRDefault="00671F00" w:rsidP="00F9200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4349D4" w14:textId="77777777" w:rsidR="00671F00" w:rsidRDefault="00671F00" w:rsidP="00F9200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74219D" w14:textId="77777777" w:rsidR="00671F00" w:rsidRDefault="00671F00" w:rsidP="00F9200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351D" w14:textId="77777777" w:rsidR="00671F00" w:rsidRDefault="00671F00" w:rsidP="00F9200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7266" w14:textId="77777777" w:rsidR="00671F00" w:rsidRDefault="00671F00" w:rsidP="00F9200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00" w14:paraId="5E6C7C47" w14:textId="77777777" w:rsidTr="00F92008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1DA2AC" w14:textId="77777777" w:rsidR="00671F00" w:rsidRDefault="00671F00" w:rsidP="00F9200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669D7" w14:textId="77777777" w:rsidR="00671F00" w:rsidRDefault="00671F00" w:rsidP="00F9200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473047" w14:textId="77777777" w:rsidR="00671F00" w:rsidRDefault="00671F00" w:rsidP="00F9200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DF18" w14:textId="77777777" w:rsidR="00671F00" w:rsidRDefault="00671F00" w:rsidP="00F9200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8A9E" w14:textId="77777777" w:rsidR="00671F00" w:rsidRDefault="00671F00" w:rsidP="00F9200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F00" w14:paraId="7C70BEF5" w14:textId="77777777" w:rsidTr="00F92008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E8A86E" w14:textId="77777777" w:rsidR="00671F00" w:rsidRDefault="00671F00" w:rsidP="00F9200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2485F" w14:textId="77777777" w:rsidR="00671F00" w:rsidRDefault="00671F00" w:rsidP="00F9200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EF3823" w14:textId="77777777" w:rsidR="00671F00" w:rsidRDefault="00671F00" w:rsidP="00F9200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561A" w14:textId="77777777" w:rsidR="00671F00" w:rsidRDefault="00671F00" w:rsidP="00F9200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16E8" w14:textId="77777777" w:rsidR="00671F00" w:rsidRDefault="00671F00" w:rsidP="00F9200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5AC6CD" w14:textId="77777777" w:rsidR="00671F00" w:rsidRDefault="00671F00" w:rsidP="00671F00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1895B73" w14:textId="77777777" w:rsidR="00671F00" w:rsidRDefault="00671F00" w:rsidP="00671F00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Zestawienie źródeł finansowania zadnia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070"/>
        <w:gridCol w:w="3071"/>
        <w:gridCol w:w="3101"/>
      </w:tblGrid>
      <w:tr w:rsidR="00671F00" w14:paraId="39185677" w14:textId="77777777" w:rsidTr="00F9200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860E5C" w14:textId="77777777" w:rsidR="00671F00" w:rsidRDefault="00671F00" w:rsidP="00F9200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Źródła finansowania zadania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E1D97A" w14:textId="77777777" w:rsidR="00671F00" w:rsidRDefault="00671F00" w:rsidP="00F9200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Łączna wartość planowanych wydatków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11967" w14:textId="77777777" w:rsidR="00671F00" w:rsidRDefault="00671F00" w:rsidP="00F9200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Udział poszczególnych źródeł finansowania w łącznej wartości zadania w %</w:t>
            </w:r>
          </w:p>
        </w:tc>
      </w:tr>
      <w:tr w:rsidR="00671F00" w14:paraId="73113226" w14:textId="77777777" w:rsidTr="00F9200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9E918" w14:textId="77777777" w:rsidR="00671F00" w:rsidRDefault="00671F00" w:rsidP="00F92008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Wnioskowana dotacja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304410" w14:textId="77777777" w:rsidR="00671F00" w:rsidRDefault="00671F00" w:rsidP="00F92008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0DE0" w14:textId="77777777" w:rsidR="00671F00" w:rsidRDefault="00671F00" w:rsidP="00F92008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F00" w14:paraId="03B71534" w14:textId="77777777" w:rsidTr="00F9200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DCBAB" w14:textId="77777777" w:rsidR="00671F00" w:rsidRDefault="00671F00" w:rsidP="00F92008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Środki własne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3B66AB" w14:textId="77777777" w:rsidR="00671F00" w:rsidRDefault="00671F00" w:rsidP="00F92008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783A" w14:textId="77777777" w:rsidR="00671F00" w:rsidRDefault="00671F00" w:rsidP="00F92008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F00" w14:paraId="44899965" w14:textId="77777777" w:rsidTr="00F9200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B50DFC" w14:textId="77777777" w:rsidR="00671F00" w:rsidRDefault="00671F00" w:rsidP="00F92008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E648D3" w14:textId="77777777" w:rsidR="00671F00" w:rsidRDefault="00671F00" w:rsidP="00F92008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9D0B" w14:textId="77777777" w:rsidR="00671F00" w:rsidRDefault="00671F00" w:rsidP="00F92008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F00" w14:paraId="394ACBB3" w14:textId="77777777" w:rsidTr="00F9200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CE8ED5" w14:textId="77777777" w:rsidR="00671F00" w:rsidRDefault="00671F00" w:rsidP="00F92008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4A64BC" w14:textId="77777777" w:rsidR="00671F00" w:rsidRDefault="00671F00" w:rsidP="00F92008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754BE" w14:textId="77777777" w:rsidR="00671F00" w:rsidRDefault="00671F00" w:rsidP="00F9200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14:paraId="0575613B" w14:textId="77777777" w:rsidR="00671F00" w:rsidRDefault="00671F00" w:rsidP="00671F00">
      <w:pPr>
        <w:spacing w:line="36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031FC7B0" w14:textId="77777777" w:rsidR="00671F00" w:rsidRDefault="00671F00" w:rsidP="00671F00">
      <w:pPr>
        <w:spacing w:line="360" w:lineRule="auto"/>
        <w:jc w:val="both"/>
        <w:outlineLvl w:val="0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VI. Dodatkowe uwagi:</w:t>
      </w:r>
    </w:p>
    <w:p w14:paraId="753C67B4" w14:textId="77777777" w:rsidR="00671F00" w:rsidRDefault="00671F00" w:rsidP="00671F00">
      <w:pPr>
        <w:spacing w:line="360" w:lineRule="auto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634A26" w14:textId="77777777" w:rsidR="00DC40E3" w:rsidRDefault="00DC40E3" w:rsidP="00671F0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20519E" w14:textId="77777777" w:rsidR="00671F00" w:rsidRDefault="00671F00" w:rsidP="00671F00">
      <w:pPr>
        <w:spacing w:line="360" w:lineRule="auto"/>
        <w:jc w:val="both"/>
        <w:outlineLvl w:val="0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VII. Podpisy  upoważnionych do składania oświadczeń woli w imieniu Spółki Wodnej:</w:t>
      </w:r>
    </w:p>
    <w:p w14:paraId="2FE814FC" w14:textId="77777777" w:rsidR="00DC40E3" w:rsidRDefault="00DC40E3" w:rsidP="00671F00">
      <w:pPr>
        <w:spacing w:line="360" w:lineRule="auto"/>
        <w:jc w:val="both"/>
        <w:rPr>
          <w:rFonts w:ascii="Times New Roman" w:eastAsia="Arial" w:hAnsi="Times New Roman"/>
          <w:sz w:val="24"/>
          <w:szCs w:val="24"/>
        </w:rPr>
      </w:pPr>
    </w:p>
    <w:p w14:paraId="7579C150" w14:textId="77777777" w:rsidR="00DC40E3" w:rsidRDefault="00DC40E3" w:rsidP="00671F00">
      <w:pPr>
        <w:spacing w:line="360" w:lineRule="auto"/>
        <w:jc w:val="both"/>
        <w:rPr>
          <w:rFonts w:ascii="Times New Roman" w:eastAsia="Arial" w:hAnsi="Times New Roman"/>
          <w:sz w:val="24"/>
          <w:szCs w:val="24"/>
        </w:rPr>
      </w:pPr>
    </w:p>
    <w:p w14:paraId="5AFA1BFD" w14:textId="77777777" w:rsidR="00671F00" w:rsidRDefault="00671F00" w:rsidP="00671F00">
      <w:pPr>
        <w:spacing w:line="360" w:lineRule="auto"/>
        <w:jc w:val="both"/>
        <w:rPr>
          <w:rFonts w:ascii="Times New Roman" w:eastAsia="Arial" w:hAnsi="Times New Roman"/>
          <w:sz w:val="24"/>
          <w:szCs w:val="24"/>
        </w:rPr>
      </w:pPr>
    </w:p>
    <w:p w14:paraId="4810918D" w14:textId="77777777" w:rsidR="00671F00" w:rsidRDefault="00671F00" w:rsidP="00671F00">
      <w:pPr>
        <w:spacing w:line="360" w:lineRule="auto"/>
        <w:jc w:val="both"/>
        <w:rPr>
          <w:rFonts w:ascii="Times New Roman" w:eastAsia="Arial" w:hAnsi="Times New Roman"/>
          <w:sz w:val="24"/>
          <w:szCs w:val="24"/>
        </w:rPr>
      </w:pPr>
    </w:p>
    <w:p w14:paraId="3EACA37E" w14:textId="77777777" w:rsidR="00671F00" w:rsidRDefault="00671F00" w:rsidP="00671F00">
      <w:pPr>
        <w:spacing w:line="360" w:lineRule="auto"/>
        <w:jc w:val="both"/>
        <w:rPr>
          <w:rFonts w:ascii="Times New Roman" w:eastAsia="Arial" w:hAnsi="Times New Roman"/>
          <w:sz w:val="24"/>
          <w:szCs w:val="24"/>
        </w:rPr>
      </w:pPr>
    </w:p>
    <w:p w14:paraId="0008E761" w14:textId="77777777" w:rsidR="00671F00" w:rsidRDefault="00671F00" w:rsidP="00671F00">
      <w:pPr>
        <w:spacing w:line="360" w:lineRule="auto"/>
        <w:jc w:val="both"/>
        <w:rPr>
          <w:rFonts w:ascii="Times New Roman" w:eastAsia="Arial" w:hAnsi="Times New Roman"/>
          <w:sz w:val="24"/>
          <w:szCs w:val="24"/>
        </w:rPr>
      </w:pPr>
    </w:p>
    <w:p w14:paraId="70A1161A" w14:textId="77777777" w:rsidR="00671F00" w:rsidRDefault="00671F00" w:rsidP="00671F00">
      <w:pPr>
        <w:spacing w:line="360" w:lineRule="auto"/>
        <w:jc w:val="both"/>
        <w:rPr>
          <w:rFonts w:ascii="Times New Roman" w:eastAsia="Arial" w:hAnsi="Times New Roman"/>
          <w:sz w:val="24"/>
          <w:szCs w:val="24"/>
        </w:rPr>
      </w:pPr>
    </w:p>
    <w:p w14:paraId="6ED9E78B" w14:textId="77777777" w:rsidR="00671F00" w:rsidRDefault="00671F00" w:rsidP="00671F00">
      <w:pPr>
        <w:spacing w:line="360" w:lineRule="auto"/>
        <w:jc w:val="both"/>
        <w:rPr>
          <w:rFonts w:ascii="Times New Roman" w:eastAsia="Arial" w:hAnsi="Times New Roman"/>
          <w:sz w:val="24"/>
          <w:szCs w:val="24"/>
        </w:rPr>
      </w:pPr>
    </w:p>
    <w:p w14:paraId="3894AFF7" w14:textId="77777777" w:rsidR="00671F00" w:rsidRDefault="00671F00" w:rsidP="00671F00">
      <w:pPr>
        <w:spacing w:line="360" w:lineRule="auto"/>
        <w:jc w:val="both"/>
        <w:rPr>
          <w:rFonts w:ascii="Times New Roman" w:eastAsia="Arial" w:hAnsi="Times New Roman"/>
          <w:sz w:val="24"/>
          <w:szCs w:val="24"/>
        </w:rPr>
      </w:pPr>
    </w:p>
    <w:p w14:paraId="3B2F62EF" w14:textId="77777777" w:rsidR="00671F00" w:rsidRDefault="00671F00" w:rsidP="00671F00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Załączniki:</w:t>
      </w:r>
    </w:p>
    <w:p w14:paraId="23F33A40" w14:textId="77777777" w:rsidR="00671F00" w:rsidRDefault="00671F00" w:rsidP="00671F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1.Aktualny odpis dokumentów rejestrowych spółki wodnej oraz jej statut.</w:t>
      </w:r>
    </w:p>
    <w:p w14:paraId="450E7168" w14:textId="77777777" w:rsidR="00671F00" w:rsidRDefault="00671F00" w:rsidP="00671F00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Dokument wskazujący osoby upoważnione do składania oświadczeń woli w imieniu    </w:t>
      </w:r>
    </w:p>
    <w:p w14:paraId="5621798C" w14:textId="77777777" w:rsidR="00671F00" w:rsidRDefault="00671F00" w:rsidP="00671F00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Spółki Wodnej.</w:t>
      </w:r>
    </w:p>
    <w:p w14:paraId="5D40D6BC" w14:textId="77777777" w:rsidR="00671F00" w:rsidRDefault="00671F00" w:rsidP="00671F00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Oświadczenie, że Spółka Wodna nie działa w celu osiągnięcia zysku.</w:t>
      </w:r>
    </w:p>
    <w:p w14:paraId="1B7AD333" w14:textId="77777777" w:rsidR="00671F00" w:rsidRDefault="00671F00" w:rsidP="00671F00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Wyciąg z rachunku bankowego spółki wodnej, potwierdzający posiadanie własnego </w:t>
      </w:r>
    </w:p>
    <w:p w14:paraId="52050A64" w14:textId="77777777" w:rsidR="00671F00" w:rsidRDefault="00671F00" w:rsidP="00671F00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wkładu finansowego.</w:t>
      </w:r>
    </w:p>
    <w:p w14:paraId="266C8761" w14:textId="77777777" w:rsidR="00671F00" w:rsidRPr="00391730" w:rsidRDefault="00671F00" w:rsidP="00671F00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391730">
        <w:rPr>
          <w:rFonts w:ascii="Times New Roman" w:hAnsi="Times New Roman"/>
          <w:sz w:val="24"/>
          <w:szCs w:val="24"/>
        </w:rPr>
        <w:t xml:space="preserve">Potwierdzoną za zgodność z oryginałem kopia aktualnej uchwały budżetowej spółki  </w:t>
      </w:r>
    </w:p>
    <w:p w14:paraId="2C92610B" w14:textId="77777777" w:rsidR="00671F00" w:rsidRPr="00391730" w:rsidRDefault="00671F00" w:rsidP="00671F00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91730">
        <w:rPr>
          <w:rFonts w:ascii="Times New Roman" w:hAnsi="Times New Roman"/>
          <w:sz w:val="24"/>
          <w:szCs w:val="24"/>
        </w:rPr>
        <w:t>wodnej.</w:t>
      </w:r>
    </w:p>
    <w:p w14:paraId="06A19D72" w14:textId="77777777" w:rsidR="00671F00" w:rsidRDefault="00671F00" w:rsidP="00671F00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Przedmiar robót z określoną wartością zadania oraz mapę poglądową.</w:t>
      </w:r>
    </w:p>
    <w:p w14:paraId="0121C59B" w14:textId="77777777" w:rsidR="00671F00" w:rsidRDefault="00BA6562" w:rsidP="00671F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671F00">
        <w:rPr>
          <w:rFonts w:ascii="Times New Roman" w:hAnsi="Times New Roman"/>
          <w:sz w:val="24"/>
          <w:szCs w:val="24"/>
        </w:rPr>
        <w:t xml:space="preserve">W przypadku, gdy udzielona dotacja stanowi pomoc de minimis do wniosku należy     </w:t>
      </w:r>
    </w:p>
    <w:p w14:paraId="07A67EB7" w14:textId="77777777" w:rsidR="00671F00" w:rsidRDefault="00671F00" w:rsidP="00671F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dołączyć wszystkie zaświadczenia lub oświadczenia o pomocy de minimis, pomocy de   </w:t>
      </w:r>
    </w:p>
    <w:p w14:paraId="1957D6D3" w14:textId="77777777" w:rsidR="00671F00" w:rsidRDefault="00671F00" w:rsidP="00671F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minimis w rolnictwie i pomocy de minimis w rybołówstwie, jakie wnioskodawca otrzymał </w:t>
      </w:r>
    </w:p>
    <w:p w14:paraId="59D91F4D" w14:textId="77777777" w:rsidR="00671F00" w:rsidRDefault="00671F00" w:rsidP="00671F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w roku podatkowym, w którym ubiega się o pomoc oraz w dwóch poprzednich latach </w:t>
      </w:r>
    </w:p>
    <w:p w14:paraId="7992A978" w14:textId="77777777" w:rsidR="00671F00" w:rsidRDefault="00671F00" w:rsidP="00671F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podatkowych, albo oświadczenie o nieotrzymaniu takiej pomocy w przedmiotowym </w:t>
      </w:r>
    </w:p>
    <w:p w14:paraId="0A7C56AF" w14:textId="77777777" w:rsidR="00671F00" w:rsidRDefault="00671F00" w:rsidP="00671F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okresie.  </w:t>
      </w:r>
    </w:p>
    <w:p w14:paraId="5F16353D" w14:textId="77777777" w:rsidR="00671F00" w:rsidRDefault="00671F00" w:rsidP="00671F00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20551CE" w14:textId="77777777" w:rsidR="00671F00" w:rsidRPr="00630CB9" w:rsidRDefault="00671F00" w:rsidP="00671F00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1203436" w14:textId="77777777" w:rsidR="00671F00" w:rsidRDefault="00671F00" w:rsidP="00671F00"/>
    <w:p w14:paraId="5B7FD681" w14:textId="77777777" w:rsidR="00767DCA" w:rsidRDefault="00767DCA"/>
    <w:sectPr w:rsidR="00767DCA" w:rsidSect="00F53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2790481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00"/>
    <w:rsid w:val="005C623A"/>
    <w:rsid w:val="00671F00"/>
    <w:rsid w:val="00724488"/>
    <w:rsid w:val="00767DCA"/>
    <w:rsid w:val="009D4D6C"/>
    <w:rsid w:val="00A5498D"/>
    <w:rsid w:val="00BA6562"/>
    <w:rsid w:val="00DC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5135"/>
  <w15:chartTrackingRefBased/>
  <w15:docId w15:val="{2941A3A8-AA23-4851-AC29-4C15DCB4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F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Starościak</dc:creator>
  <cp:keywords/>
  <dc:description/>
  <cp:lastModifiedBy>Elżbieta Starościak</cp:lastModifiedBy>
  <cp:revision>7</cp:revision>
  <dcterms:created xsi:type="dcterms:W3CDTF">2022-07-06T08:05:00Z</dcterms:created>
  <dcterms:modified xsi:type="dcterms:W3CDTF">2025-07-03T12:32:00Z</dcterms:modified>
</cp:coreProperties>
</file>